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6"/>
        <w:gridCol w:w="21041"/>
        <w:gridCol w:w="59"/>
      </w:tblGrid>
      <w:tr w:rsidR="007C7A30">
        <w:trPr>
          <w:trHeight w:val="254"/>
        </w:trPr>
        <w:tc>
          <w:tcPr>
            <w:tcW w:w="35" w:type="dxa"/>
          </w:tcPr>
          <w:p w:rsidR="007C7A30" w:rsidRDefault="007C7A30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dxa"/>
          </w:tcPr>
          <w:p w:rsidR="007C7A30" w:rsidRDefault="007C7A3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7C7A30" w:rsidRDefault="007C7A30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7C7A30" w:rsidRDefault="007C7A30">
            <w:pPr>
              <w:pStyle w:val="EmptyCellLayoutStyle"/>
              <w:spacing w:after="0" w:line="240" w:lineRule="auto"/>
            </w:pPr>
          </w:p>
        </w:tc>
      </w:tr>
      <w:tr w:rsidR="007C7A30">
        <w:trPr>
          <w:trHeight w:val="340"/>
        </w:trPr>
        <w:tc>
          <w:tcPr>
            <w:tcW w:w="35" w:type="dxa"/>
          </w:tcPr>
          <w:p w:rsidR="007C7A30" w:rsidRDefault="007C7A3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C7A30" w:rsidRDefault="007C7A3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7C7A30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Umjetnička škola Beli Manastir</w:t>
                  </w:r>
                </w:p>
              </w:tc>
            </w:tr>
          </w:tbl>
          <w:p w:rsidR="007C7A30" w:rsidRDefault="007C7A30">
            <w:pPr>
              <w:spacing w:after="0" w:line="240" w:lineRule="auto"/>
            </w:pPr>
          </w:p>
        </w:tc>
        <w:tc>
          <w:tcPr>
            <w:tcW w:w="59" w:type="dxa"/>
          </w:tcPr>
          <w:p w:rsidR="007C7A30" w:rsidRDefault="007C7A30">
            <w:pPr>
              <w:pStyle w:val="EmptyCellLayoutStyle"/>
              <w:spacing w:after="0" w:line="240" w:lineRule="auto"/>
            </w:pPr>
          </w:p>
        </w:tc>
      </w:tr>
      <w:tr w:rsidR="007C7A30">
        <w:trPr>
          <w:trHeight w:val="100"/>
        </w:trPr>
        <w:tc>
          <w:tcPr>
            <w:tcW w:w="35" w:type="dxa"/>
          </w:tcPr>
          <w:p w:rsidR="007C7A30" w:rsidRDefault="007C7A3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C7A30" w:rsidRDefault="007C7A3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7C7A30" w:rsidRDefault="007C7A30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7C7A30" w:rsidRDefault="007C7A30">
            <w:pPr>
              <w:pStyle w:val="EmptyCellLayoutStyle"/>
              <w:spacing w:after="0" w:line="240" w:lineRule="auto"/>
            </w:pPr>
          </w:p>
        </w:tc>
      </w:tr>
      <w:tr w:rsidR="007C7A30">
        <w:trPr>
          <w:trHeight w:val="340"/>
        </w:trPr>
        <w:tc>
          <w:tcPr>
            <w:tcW w:w="35" w:type="dxa"/>
          </w:tcPr>
          <w:p w:rsidR="007C7A30" w:rsidRDefault="007C7A3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C7A30" w:rsidRDefault="007C7A3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7C7A30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20.12.2019</w:t>
                  </w:r>
                </w:p>
              </w:tc>
            </w:tr>
          </w:tbl>
          <w:p w:rsidR="007C7A30" w:rsidRDefault="007C7A30">
            <w:pPr>
              <w:spacing w:after="0" w:line="240" w:lineRule="auto"/>
            </w:pPr>
          </w:p>
        </w:tc>
        <w:tc>
          <w:tcPr>
            <w:tcW w:w="59" w:type="dxa"/>
          </w:tcPr>
          <w:p w:rsidR="007C7A30" w:rsidRDefault="007C7A30">
            <w:pPr>
              <w:pStyle w:val="EmptyCellLayoutStyle"/>
              <w:spacing w:after="0" w:line="240" w:lineRule="auto"/>
            </w:pPr>
          </w:p>
        </w:tc>
      </w:tr>
      <w:tr w:rsidR="007C7A30">
        <w:trPr>
          <w:trHeight w:val="79"/>
        </w:trPr>
        <w:tc>
          <w:tcPr>
            <w:tcW w:w="35" w:type="dxa"/>
          </w:tcPr>
          <w:p w:rsidR="007C7A30" w:rsidRDefault="007C7A3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C7A30" w:rsidRDefault="007C7A3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7C7A30" w:rsidRDefault="007C7A30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7C7A30" w:rsidRDefault="007C7A30">
            <w:pPr>
              <w:pStyle w:val="EmptyCellLayoutStyle"/>
              <w:spacing w:after="0" w:line="240" w:lineRule="auto"/>
            </w:pPr>
          </w:p>
        </w:tc>
      </w:tr>
      <w:tr w:rsidR="00224D94" w:rsidTr="00224D94">
        <w:trPr>
          <w:trHeight w:val="340"/>
        </w:trPr>
        <w:tc>
          <w:tcPr>
            <w:tcW w:w="35" w:type="dxa"/>
          </w:tcPr>
          <w:p w:rsidR="007C7A30" w:rsidRDefault="007C7A3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4"/>
            </w:tblGrid>
            <w:tr w:rsidR="007C7A30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27.02.2019</w:t>
                  </w:r>
                </w:p>
              </w:tc>
            </w:tr>
          </w:tbl>
          <w:p w:rsidR="007C7A30" w:rsidRDefault="007C7A30">
            <w:pPr>
              <w:spacing w:after="0" w:line="240" w:lineRule="auto"/>
            </w:pPr>
          </w:p>
        </w:tc>
        <w:tc>
          <w:tcPr>
            <w:tcW w:w="59" w:type="dxa"/>
          </w:tcPr>
          <w:p w:rsidR="007C7A30" w:rsidRDefault="007C7A30">
            <w:pPr>
              <w:pStyle w:val="EmptyCellLayoutStyle"/>
              <w:spacing w:after="0" w:line="240" w:lineRule="auto"/>
            </w:pPr>
          </w:p>
        </w:tc>
      </w:tr>
      <w:tr w:rsidR="007C7A30">
        <w:trPr>
          <w:trHeight w:val="379"/>
        </w:trPr>
        <w:tc>
          <w:tcPr>
            <w:tcW w:w="35" w:type="dxa"/>
          </w:tcPr>
          <w:p w:rsidR="007C7A30" w:rsidRDefault="007C7A3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C7A30" w:rsidRDefault="007C7A3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7C7A30" w:rsidRDefault="007C7A30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7C7A30" w:rsidRDefault="007C7A30">
            <w:pPr>
              <w:pStyle w:val="EmptyCellLayoutStyle"/>
              <w:spacing w:after="0" w:line="240" w:lineRule="auto"/>
            </w:pPr>
          </w:p>
        </w:tc>
      </w:tr>
      <w:tr w:rsidR="007C7A30">
        <w:tc>
          <w:tcPr>
            <w:tcW w:w="35" w:type="dxa"/>
          </w:tcPr>
          <w:p w:rsidR="007C7A30" w:rsidRDefault="007C7A3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C7A30" w:rsidRDefault="007C7A3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08"/>
              <w:gridCol w:w="1818"/>
              <w:gridCol w:w="863"/>
              <w:gridCol w:w="1400"/>
              <w:gridCol w:w="1186"/>
              <w:gridCol w:w="1248"/>
              <w:gridCol w:w="1314"/>
              <w:gridCol w:w="964"/>
              <w:gridCol w:w="1008"/>
              <w:gridCol w:w="932"/>
              <w:gridCol w:w="1087"/>
              <w:gridCol w:w="1006"/>
              <w:gridCol w:w="986"/>
              <w:gridCol w:w="1081"/>
              <w:gridCol w:w="1851"/>
              <w:gridCol w:w="1980"/>
              <w:gridCol w:w="891"/>
            </w:tblGrid>
            <w:tr w:rsidR="007C7A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7C7A30">
                  <w:pPr>
                    <w:spacing w:after="0" w:line="240" w:lineRule="auto"/>
                  </w:pPr>
                </w:p>
              </w:tc>
            </w:tr>
            <w:tr w:rsidR="007C7A30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podugovaratelja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7C7A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21/2018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servisiranje klima uređaja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42512200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7C7A3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Frigo-S 45967269074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7C7A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04.05.2018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09.05.2018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7C7A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27.02.2019</w:t>
                  </w:r>
                </w:p>
              </w:tc>
            </w:tr>
            <w:tr w:rsidR="007C7A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PJN 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štimanje klavira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37311100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7C7A3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Geszler Daniel 65455322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7C7A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04.05.2018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godinu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8.500,00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04.05.2018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8.500,00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7C7A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27.02.2019</w:t>
                  </w:r>
                </w:p>
              </w:tc>
            </w:tr>
            <w:tr w:rsidR="007C7A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PJN 2/18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dizala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50750000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7C7A3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Kabal Commerce Dizala d.o.o. 58429387699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7C7A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1.380,00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6.900,00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7C7A3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7C7A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27.02.2019</w:t>
                  </w:r>
                </w:p>
              </w:tc>
            </w:tr>
            <w:tr w:rsidR="007C7A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restauracija violina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37313000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7C7A3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Glazbalarska radnja Cecilija j.d.o.o. 15377456625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7C7A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01.10.2018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7C7A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27.02.2019</w:t>
                  </w:r>
                </w:p>
              </w:tc>
            </w:tr>
            <w:tr w:rsidR="007C7A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PJN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dizala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50750000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7C7A3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Kabal Commerce Dizala d.o.o. 58429387699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7C7A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1.380,00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6.900,00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7C7A3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7C7A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21.06.2019</w:t>
                  </w:r>
                </w:p>
              </w:tc>
            </w:tr>
            <w:tr w:rsidR="007C7A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PJN 3/19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popravka fotokopirnih uređaja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50313100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7C7A3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Skripta d.o.o. 73175348971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7C7A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19.06.2019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jednokratno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19.06.2019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7C7A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21.06.2019</w:t>
                  </w:r>
                </w:p>
              </w:tc>
            </w:tr>
            <w:tr w:rsidR="007C7A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PJN 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ugađanje glasovira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37311100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7C7A3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Geszler Daniel 65455322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7C7A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19.06.2019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jednokratno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19.06.2019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7C7A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21.06.2019</w:t>
                  </w:r>
                </w:p>
              </w:tc>
            </w:tr>
            <w:tr w:rsidR="007C7A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PJN 4/19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natpisa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44423450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7C7A3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Limes plus d.o.o. 57560191883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7C7A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jednokratno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3.456,00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864,00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4.320,00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4.320,00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7C7A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20.12.2019</w:t>
                  </w:r>
                </w:p>
              </w:tc>
            </w:tr>
            <w:tr w:rsidR="007C7A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PJN 5/19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ličenje zidova bojom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45442110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7C7A3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Bellus Bau 53878895254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7C7A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12.09.2019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11.700,00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14.625,00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25.09.2019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14.625,00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7C7A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20.12.2019</w:t>
                  </w:r>
                </w:p>
              </w:tc>
            </w:tr>
            <w:tr w:rsidR="007C7A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PJN 6/19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Paušalni radovi(zaštita prostora, sanacija oštećenih zidova i stropova, gletanje zidova i stropova, bojanje zidova i stropova, ljepljenje keramike)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45442110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7C7A3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Mont`Art j.d.o.o. 37900420481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7C7A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12.09.2019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11.840,00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2.960,00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14.800,00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01.11.2019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14.800,00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7C7A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20.12.2019</w:t>
                  </w:r>
                </w:p>
              </w:tc>
            </w:tr>
            <w:tr w:rsidR="007C7A3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PJN 7/19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demontaža postojećih vrata, izrada, dobava i ugradnja vrata, izrada i montaža pragova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45421100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7C7A3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DRVOMETAL ĐURĐENOVAC 12298213542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7C7A3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9.510,00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2.377,50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11.887,50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11.887,50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7C7A3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20.12.2019</w:t>
                  </w:r>
                </w:p>
              </w:tc>
            </w:tr>
          </w:tbl>
          <w:p w:rsidR="007C7A30" w:rsidRDefault="007C7A30">
            <w:pPr>
              <w:spacing w:after="0" w:line="240" w:lineRule="auto"/>
            </w:pPr>
          </w:p>
        </w:tc>
        <w:tc>
          <w:tcPr>
            <w:tcW w:w="59" w:type="dxa"/>
          </w:tcPr>
          <w:p w:rsidR="007C7A30" w:rsidRDefault="007C7A30">
            <w:pPr>
              <w:pStyle w:val="EmptyCellLayoutStyle"/>
              <w:spacing w:after="0" w:line="240" w:lineRule="auto"/>
            </w:pPr>
          </w:p>
        </w:tc>
      </w:tr>
      <w:tr w:rsidR="007C7A30">
        <w:trPr>
          <w:trHeight w:val="100"/>
        </w:trPr>
        <w:tc>
          <w:tcPr>
            <w:tcW w:w="35" w:type="dxa"/>
          </w:tcPr>
          <w:p w:rsidR="007C7A30" w:rsidRDefault="007C7A3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C7A30" w:rsidRDefault="007C7A3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7C7A30" w:rsidRDefault="007C7A30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7C7A30" w:rsidRDefault="007C7A30">
            <w:pPr>
              <w:pStyle w:val="EmptyCellLayoutStyle"/>
              <w:spacing w:after="0" w:line="240" w:lineRule="auto"/>
            </w:pPr>
          </w:p>
        </w:tc>
      </w:tr>
      <w:tr w:rsidR="007C7A30">
        <w:trPr>
          <w:trHeight w:val="340"/>
        </w:trPr>
        <w:tc>
          <w:tcPr>
            <w:tcW w:w="35" w:type="dxa"/>
          </w:tcPr>
          <w:p w:rsidR="007C7A30" w:rsidRDefault="007C7A3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C7A30" w:rsidRDefault="007C7A3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7C7A30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7A30" w:rsidRDefault="00D70D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7C7A30" w:rsidRDefault="007C7A30">
            <w:pPr>
              <w:spacing w:after="0" w:line="240" w:lineRule="auto"/>
            </w:pPr>
          </w:p>
        </w:tc>
        <w:tc>
          <w:tcPr>
            <w:tcW w:w="59" w:type="dxa"/>
          </w:tcPr>
          <w:p w:rsidR="007C7A30" w:rsidRDefault="007C7A30">
            <w:pPr>
              <w:pStyle w:val="EmptyCellLayoutStyle"/>
              <w:spacing w:after="0" w:line="240" w:lineRule="auto"/>
            </w:pPr>
          </w:p>
        </w:tc>
      </w:tr>
      <w:tr w:rsidR="007C7A30">
        <w:trPr>
          <w:trHeight w:val="3820"/>
        </w:trPr>
        <w:tc>
          <w:tcPr>
            <w:tcW w:w="35" w:type="dxa"/>
          </w:tcPr>
          <w:p w:rsidR="007C7A30" w:rsidRDefault="007C7A3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C7A30" w:rsidRDefault="007C7A3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7C7A30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7A30" w:rsidRDefault="00D70D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7C7A30" w:rsidRDefault="00D70D4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7C7A30" w:rsidRDefault="00D70D4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7C7A30" w:rsidRDefault="00D70D4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:rsidR="007C7A30" w:rsidRDefault="00D70D4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7C7A30" w:rsidRDefault="00D70D4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7C7A30" w:rsidRDefault="00D70D4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7C7A30" w:rsidRDefault="00D70D4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 Naziv i OIB podugovaratelja</w:t>
                  </w:r>
                </w:p>
                <w:p w:rsidR="007C7A30" w:rsidRDefault="00D70D4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sklapanja ugovora ili okvirnog sporazuma u pisanom obliku, uključujući ugovore na temelju okvirnog sporazuma</w:t>
                  </w:r>
                </w:p>
                <w:p w:rsidR="007C7A30" w:rsidRDefault="00D70D4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Rok na koji je ugovor ili okvirni sporazum sklopljen, uključujući ugovore na temelju okvirnog sporazuma</w:t>
                  </w:r>
                </w:p>
                <w:p w:rsidR="007C7A30" w:rsidRDefault="00D70D4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Iznos bez PDV-a na koji je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ugovor ili okvirni sporazum sklopljen, uključujući ugovore na temelju okvirnog sporazuma</w:t>
                  </w:r>
                </w:p>
                <w:p w:rsidR="007C7A30" w:rsidRDefault="00D70D4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PDV-a</w:t>
                  </w:r>
                </w:p>
                <w:p w:rsidR="007C7A30" w:rsidRDefault="00D70D4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Ukupni iznos s PDV-om na koji je ugovor ili okvirni sporazum sklopljen, uključujući ugovore na temelju okvirnog sporazuma</w:t>
                  </w:r>
                </w:p>
                <w:p w:rsidR="007C7A30" w:rsidRDefault="00D70D4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Datum kada je ugovor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ili okvirni sporazum, uključujući ugovore na temelju okvirnog sporazuma, izvršen u cijelosti ili navod da je isti raskinut prije isteka roka na koji je sklopljen</w:t>
                  </w:r>
                </w:p>
                <w:p w:rsidR="007C7A30" w:rsidRDefault="00D70D4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14. Ukupni isplaćeni iznos ugovaratelju s PDV-om na temelju sklopljenog ugovora ili okvirnog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sporazuma, uključujući ugovore na temelju okvirnog sporazuma</w:t>
                  </w:r>
                </w:p>
                <w:p w:rsidR="007C7A30" w:rsidRDefault="00D70D4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Obrazloženje ako je iznos koji je isplaćen ugovaratelju veći od iznosa na koji je ugovor ili okvirni sporazum sklopljen, uključujući ugovore na temelju okvirnog sporazuma, odnosno razlozi zbo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 kojih je isti raskinut prije isteka njegova trajanja</w:t>
                  </w:r>
                </w:p>
                <w:p w:rsidR="007C7A30" w:rsidRDefault="00D70D4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 Napomena</w:t>
                  </w:r>
                </w:p>
              </w:tc>
            </w:tr>
          </w:tbl>
          <w:p w:rsidR="007C7A30" w:rsidRDefault="007C7A30">
            <w:pPr>
              <w:spacing w:after="0" w:line="240" w:lineRule="auto"/>
            </w:pPr>
          </w:p>
        </w:tc>
        <w:tc>
          <w:tcPr>
            <w:tcW w:w="59" w:type="dxa"/>
          </w:tcPr>
          <w:p w:rsidR="007C7A30" w:rsidRDefault="007C7A30">
            <w:pPr>
              <w:pStyle w:val="EmptyCellLayoutStyle"/>
              <w:spacing w:after="0" w:line="240" w:lineRule="auto"/>
            </w:pPr>
          </w:p>
        </w:tc>
      </w:tr>
      <w:tr w:rsidR="007C7A30">
        <w:trPr>
          <w:trHeight w:val="108"/>
        </w:trPr>
        <w:tc>
          <w:tcPr>
            <w:tcW w:w="35" w:type="dxa"/>
          </w:tcPr>
          <w:p w:rsidR="007C7A30" w:rsidRDefault="007C7A3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C7A30" w:rsidRDefault="007C7A3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7C7A30" w:rsidRDefault="007C7A30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7C7A30" w:rsidRDefault="007C7A30">
            <w:pPr>
              <w:pStyle w:val="EmptyCellLayoutStyle"/>
              <w:spacing w:after="0" w:line="240" w:lineRule="auto"/>
            </w:pPr>
          </w:p>
        </w:tc>
      </w:tr>
    </w:tbl>
    <w:p w:rsidR="007C7A30" w:rsidRDefault="007C7A30">
      <w:pPr>
        <w:spacing w:after="0" w:line="240" w:lineRule="auto"/>
      </w:pPr>
    </w:p>
    <w:sectPr w:rsidR="007C7A30">
      <w:headerReference w:type="default" r:id="rId7"/>
      <w:footerReference w:type="default" r:id="rId8"/>
      <w:pgSz w:w="23407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D47" w:rsidRDefault="00D70D47">
      <w:pPr>
        <w:spacing w:after="0" w:line="240" w:lineRule="auto"/>
      </w:pPr>
      <w:r>
        <w:separator/>
      </w:r>
    </w:p>
  </w:endnote>
  <w:endnote w:type="continuationSeparator" w:id="0">
    <w:p w:rsidR="00D70D47" w:rsidRDefault="00D70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21044"/>
      <w:gridCol w:w="59"/>
    </w:tblGrid>
    <w:tr w:rsidR="007C7A30">
      <w:tc>
        <w:tcPr>
          <w:tcW w:w="35" w:type="dxa"/>
        </w:tcPr>
        <w:p w:rsidR="007C7A30" w:rsidRDefault="007C7A30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7C7A30" w:rsidRDefault="007C7A30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7C7A30" w:rsidRDefault="007C7A30">
          <w:pPr>
            <w:pStyle w:val="EmptyCellLayoutStyle"/>
            <w:spacing w:after="0" w:line="240" w:lineRule="auto"/>
          </w:pPr>
        </w:p>
      </w:tc>
    </w:tr>
    <w:tr w:rsidR="007C7A30">
      <w:tc>
        <w:tcPr>
          <w:tcW w:w="35" w:type="dxa"/>
        </w:tcPr>
        <w:p w:rsidR="007C7A30" w:rsidRDefault="007C7A30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44"/>
          </w:tblGrid>
          <w:tr w:rsidR="007C7A30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C7A30" w:rsidRDefault="00D70D47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14.01.2020 14:08</w:t>
                </w:r>
              </w:p>
            </w:tc>
          </w:tr>
        </w:tbl>
        <w:p w:rsidR="007C7A30" w:rsidRDefault="007C7A30">
          <w:pPr>
            <w:spacing w:after="0" w:line="240" w:lineRule="auto"/>
          </w:pPr>
        </w:p>
      </w:tc>
      <w:tc>
        <w:tcPr>
          <w:tcW w:w="59" w:type="dxa"/>
        </w:tcPr>
        <w:p w:rsidR="007C7A30" w:rsidRDefault="007C7A30">
          <w:pPr>
            <w:pStyle w:val="EmptyCellLayoutStyle"/>
            <w:spacing w:after="0" w:line="240" w:lineRule="auto"/>
          </w:pPr>
        </w:p>
      </w:tc>
    </w:tr>
    <w:tr w:rsidR="007C7A30">
      <w:tc>
        <w:tcPr>
          <w:tcW w:w="35" w:type="dxa"/>
        </w:tcPr>
        <w:p w:rsidR="007C7A30" w:rsidRDefault="007C7A30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7C7A30" w:rsidRDefault="007C7A30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7C7A30" w:rsidRDefault="007C7A30">
          <w:pPr>
            <w:pStyle w:val="EmptyCellLayoutStyle"/>
            <w:spacing w:after="0" w:line="240" w:lineRule="auto"/>
          </w:pPr>
        </w:p>
      </w:tc>
    </w:tr>
    <w:tr w:rsidR="00224D94" w:rsidTr="00224D94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79"/>
          </w:tblGrid>
          <w:tr w:rsidR="007C7A30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C7A30" w:rsidRDefault="00D70D4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224D94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224D94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7C7A30" w:rsidRDefault="007C7A30">
          <w:pPr>
            <w:spacing w:after="0" w:line="240" w:lineRule="auto"/>
          </w:pPr>
        </w:p>
      </w:tc>
      <w:tc>
        <w:tcPr>
          <w:tcW w:w="59" w:type="dxa"/>
        </w:tcPr>
        <w:p w:rsidR="007C7A30" w:rsidRDefault="007C7A30">
          <w:pPr>
            <w:pStyle w:val="EmptyCellLayoutStyle"/>
            <w:spacing w:after="0" w:line="240" w:lineRule="auto"/>
          </w:pPr>
        </w:p>
      </w:tc>
    </w:tr>
    <w:tr w:rsidR="007C7A30">
      <w:tc>
        <w:tcPr>
          <w:tcW w:w="35" w:type="dxa"/>
        </w:tcPr>
        <w:p w:rsidR="007C7A30" w:rsidRDefault="007C7A30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7C7A30" w:rsidRDefault="007C7A30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7C7A30" w:rsidRDefault="007C7A3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D47" w:rsidRDefault="00D70D47">
      <w:pPr>
        <w:spacing w:after="0" w:line="240" w:lineRule="auto"/>
      </w:pPr>
      <w:r>
        <w:separator/>
      </w:r>
    </w:p>
  </w:footnote>
  <w:footnote w:type="continuationSeparator" w:id="0">
    <w:p w:rsidR="00D70D47" w:rsidRDefault="00D70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417"/>
      <w:gridCol w:w="19627"/>
      <w:gridCol w:w="59"/>
    </w:tblGrid>
    <w:tr w:rsidR="007C7A30">
      <w:tc>
        <w:tcPr>
          <w:tcW w:w="35" w:type="dxa"/>
        </w:tcPr>
        <w:p w:rsidR="007C7A30" w:rsidRDefault="007C7A3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7C7A30" w:rsidRDefault="007C7A30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7C7A30" w:rsidRDefault="007C7A30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7C7A30" w:rsidRDefault="007C7A30">
          <w:pPr>
            <w:pStyle w:val="EmptyCellLayoutStyle"/>
            <w:spacing w:after="0" w:line="240" w:lineRule="auto"/>
          </w:pPr>
        </w:p>
      </w:tc>
    </w:tr>
    <w:tr w:rsidR="007C7A30">
      <w:tc>
        <w:tcPr>
          <w:tcW w:w="35" w:type="dxa"/>
        </w:tcPr>
        <w:p w:rsidR="007C7A30" w:rsidRDefault="007C7A30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7C7A30" w:rsidRDefault="00D70D47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7C7A30" w:rsidRDefault="007C7A30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7C7A30" w:rsidRDefault="007C7A30">
          <w:pPr>
            <w:pStyle w:val="EmptyCellLayoutStyle"/>
            <w:spacing w:after="0" w:line="240" w:lineRule="auto"/>
          </w:pPr>
        </w:p>
      </w:tc>
    </w:tr>
    <w:tr w:rsidR="007C7A30">
      <w:tc>
        <w:tcPr>
          <w:tcW w:w="35" w:type="dxa"/>
        </w:tcPr>
        <w:p w:rsidR="007C7A30" w:rsidRDefault="007C7A30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7C7A30" w:rsidRDefault="007C7A30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9627"/>
          </w:tblGrid>
          <w:tr w:rsidR="007C7A30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C7A30" w:rsidRDefault="00D70D47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7C7A30" w:rsidRDefault="007C7A30">
          <w:pPr>
            <w:spacing w:after="0" w:line="240" w:lineRule="auto"/>
          </w:pPr>
        </w:p>
      </w:tc>
      <w:tc>
        <w:tcPr>
          <w:tcW w:w="59" w:type="dxa"/>
        </w:tcPr>
        <w:p w:rsidR="007C7A30" w:rsidRDefault="007C7A30">
          <w:pPr>
            <w:pStyle w:val="EmptyCellLayoutStyle"/>
            <w:spacing w:after="0" w:line="240" w:lineRule="auto"/>
          </w:pPr>
        </w:p>
      </w:tc>
    </w:tr>
    <w:tr w:rsidR="007C7A30">
      <w:tc>
        <w:tcPr>
          <w:tcW w:w="35" w:type="dxa"/>
        </w:tcPr>
        <w:p w:rsidR="007C7A30" w:rsidRDefault="007C7A30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7C7A30" w:rsidRDefault="007C7A30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7C7A30" w:rsidRDefault="007C7A30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7C7A30" w:rsidRDefault="007C7A30">
          <w:pPr>
            <w:pStyle w:val="EmptyCellLayoutStyle"/>
            <w:spacing w:after="0" w:line="240" w:lineRule="auto"/>
          </w:pPr>
        </w:p>
      </w:tc>
    </w:tr>
    <w:tr w:rsidR="007C7A30">
      <w:tc>
        <w:tcPr>
          <w:tcW w:w="35" w:type="dxa"/>
        </w:tcPr>
        <w:p w:rsidR="007C7A30" w:rsidRDefault="007C7A3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7C7A30" w:rsidRDefault="007C7A30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7C7A30" w:rsidRDefault="007C7A30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7C7A30" w:rsidRDefault="007C7A3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30"/>
    <w:rsid w:val="00224D94"/>
    <w:rsid w:val="007C7A30"/>
    <w:rsid w:val="00D7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EFB942-3C06-4A23-9223-10E7793DC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RPT_Ugovor</vt:lpstr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Dajana Jaklin</dc:creator>
  <dc:description/>
  <cp:lastModifiedBy>Dajana Jaklin</cp:lastModifiedBy>
  <cp:revision>2</cp:revision>
  <dcterms:created xsi:type="dcterms:W3CDTF">2020-01-14T13:08:00Z</dcterms:created>
  <dcterms:modified xsi:type="dcterms:W3CDTF">2020-01-14T13:08:00Z</dcterms:modified>
</cp:coreProperties>
</file>